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DB7DB"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bCs/>
        </w:rPr>
      </w:pPr>
      <w:bookmarkStart w:id="0" w:name="_GoBack"/>
      <w:r>
        <w:rPr>
          <w:rFonts w:hint="eastAsia"/>
          <w:b/>
          <w:bCs w:val="0"/>
        </w:rPr>
        <w:t>附件1</w:t>
      </w:r>
    </w:p>
    <w:p w14:paraId="5214BD7A">
      <w:pPr>
        <w:pStyle w:val="2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  <w:bCs/>
        </w:rPr>
        <w:t>培训</w:t>
      </w:r>
      <w:r>
        <w:rPr>
          <w:rFonts w:hint="eastAsia"/>
          <w:b/>
          <w:bCs/>
          <w:lang w:val="en-US" w:eastAsia="zh-CN"/>
        </w:rPr>
        <w:t>日程安排表</w:t>
      </w:r>
    </w:p>
    <w:bookmarkEnd w:id="0"/>
    <w:tbl>
      <w:tblPr>
        <w:tblStyle w:val="5"/>
        <w:tblW w:w="62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1598"/>
        <w:gridCol w:w="1528"/>
        <w:gridCol w:w="5235"/>
        <w:gridCol w:w="835"/>
      </w:tblGrid>
      <w:tr w14:paraId="0CD6E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563" w:type="pct"/>
            <w:vMerge w:val="restart"/>
            <w:vAlign w:val="center"/>
          </w:tcPr>
          <w:p w14:paraId="03AB2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eastAsia="华文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4033" w:type="pct"/>
            <w:gridSpan w:val="3"/>
            <w:vAlign w:val="center"/>
          </w:tcPr>
          <w:p w14:paraId="568E9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华文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课程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安排</w:t>
            </w:r>
          </w:p>
        </w:tc>
        <w:tc>
          <w:tcPr>
            <w:tcW w:w="402" w:type="pct"/>
            <w:vMerge w:val="restart"/>
            <w:vAlign w:val="center"/>
          </w:tcPr>
          <w:p w14:paraId="4A951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华文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专家</w:t>
            </w:r>
          </w:p>
        </w:tc>
      </w:tr>
      <w:tr w14:paraId="30637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563" w:type="pct"/>
            <w:vMerge w:val="continue"/>
            <w:vAlign w:val="center"/>
          </w:tcPr>
          <w:p w14:paraId="63E6F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0" w:type="pct"/>
            <w:vAlign w:val="center"/>
          </w:tcPr>
          <w:p w14:paraId="0DC84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736" w:type="pct"/>
            <w:vAlign w:val="center"/>
          </w:tcPr>
          <w:p w14:paraId="07CF7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下午</w:t>
            </w:r>
          </w:p>
          <w:p w14:paraId="7E700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华文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（13:00-16:30）</w:t>
            </w:r>
          </w:p>
        </w:tc>
        <w:tc>
          <w:tcPr>
            <w:tcW w:w="2525" w:type="pct"/>
            <w:vAlign w:val="center"/>
          </w:tcPr>
          <w:p w14:paraId="02FC8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课程内容</w:t>
            </w:r>
          </w:p>
          <w:p w14:paraId="45441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（拟）</w:t>
            </w:r>
          </w:p>
        </w:tc>
        <w:tc>
          <w:tcPr>
            <w:tcW w:w="402" w:type="pct"/>
            <w:vMerge w:val="continue"/>
            <w:vAlign w:val="center"/>
          </w:tcPr>
          <w:p w14:paraId="411E6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华文仿宋"/>
                <w:sz w:val="24"/>
                <w:szCs w:val="24"/>
                <w:lang w:val="en-US" w:eastAsia="zh-CN"/>
              </w:rPr>
            </w:pPr>
          </w:p>
        </w:tc>
      </w:tr>
      <w:tr w14:paraId="67DBD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563" w:type="pct"/>
            <w:vMerge w:val="restart"/>
            <w:vAlign w:val="center"/>
          </w:tcPr>
          <w:p w14:paraId="79D16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9月25日</w:t>
            </w:r>
          </w:p>
          <w:p w14:paraId="5F462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（星期三）</w:t>
            </w:r>
          </w:p>
        </w:tc>
        <w:tc>
          <w:tcPr>
            <w:tcW w:w="770" w:type="pct"/>
            <w:vAlign w:val="center"/>
          </w:tcPr>
          <w:p w14:paraId="02D43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13:00-13:30</w:t>
            </w:r>
          </w:p>
        </w:tc>
        <w:tc>
          <w:tcPr>
            <w:tcW w:w="736" w:type="pct"/>
            <w:vAlign w:val="center"/>
          </w:tcPr>
          <w:p w14:paraId="14C25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开班仪式</w:t>
            </w:r>
          </w:p>
        </w:tc>
        <w:tc>
          <w:tcPr>
            <w:tcW w:w="2525" w:type="pct"/>
            <w:vAlign w:val="center"/>
          </w:tcPr>
          <w:p w14:paraId="7B8E85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开班：介绍工作坊安排、导师团队，明确培训纪律与目标；</w:t>
            </w:r>
          </w:p>
          <w:p w14:paraId="565078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分组：依据学员案例、教学年龄段、家庭教育经验，每组4-5人；</w:t>
            </w:r>
          </w:p>
          <w:p w14:paraId="3CF1E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破冰：以家庭教育为核心，组内成员相互了解，合理分工。</w:t>
            </w:r>
          </w:p>
        </w:tc>
        <w:tc>
          <w:tcPr>
            <w:tcW w:w="402" w:type="pct"/>
            <w:vAlign w:val="center"/>
          </w:tcPr>
          <w:p w14:paraId="504DA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赵红</w:t>
            </w:r>
          </w:p>
        </w:tc>
      </w:tr>
      <w:tr w14:paraId="5AABE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563" w:type="pct"/>
            <w:vMerge w:val="continue"/>
            <w:vAlign w:val="center"/>
          </w:tcPr>
          <w:p w14:paraId="1E4DC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0" w:type="pct"/>
            <w:vAlign w:val="center"/>
          </w:tcPr>
          <w:p w14:paraId="201E6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13:30-14:15</w:t>
            </w:r>
          </w:p>
        </w:tc>
        <w:tc>
          <w:tcPr>
            <w:tcW w:w="736" w:type="pct"/>
            <w:vAlign w:val="center"/>
          </w:tcPr>
          <w:p w14:paraId="79F1F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案例解析</w:t>
            </w:r>
          </w:p>
        </w:tc>
        <w:tc>
          <w:tcPr>
            <w:tcW w:w="2525" w:type="pct"/>
            <w:vAlign w:val="center"/>
          </w:tcPr>
          <w:p w14:paraId="7E480B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教学：付丽旻《如何拆解家庭教育难题？》</w:t>
            </w:r>
          </w:p>
          <w:p w14:paraId="42F5F3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交流：头脑风暴，组内解析每位学员的案例</w:t>
            </w:r>
          </w:p>
        </w:tc>
        <w:tc>
          <w:tcPr>
            <w:tcW w:w="402" w:type="pct"/>
            <w:vMerge w:val="restart"/>
            <w:vAlign w:val="center"/>
          </w:tcPr>
          <w:p w14:paraId="21B27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付丽旻</w:t>
            </w:r>
          </w:p>
          <w:p w14:paraId="5DACF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赵红</w:t>
            </w:r>
          </w:p>
        </w:tc>
      </w:tr>
      <w:tr w14:paraId="79503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563" w:type="pct"/>
            <w:vMerge w:val="continue"/>
            <w:vAlign w:val="center"/>
          </w:tcPr>
          <w:p w14:paraId="4EB18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0" w:type="pct"/>
            <w:vAlign w:val="center"/>
          </w:tcPr>
          <w:p w14:paraId="5E0B4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14:30-16:30</w:t>
            </w:r>
          </w:p>
        </w:tc>
        <w:tc>
          <w:tcPr>
            <w:tcW w:w="736" w:type="pct"/>
            <w:vAlign w:val="center"/>
          </w:tcPr>
          <w:p w14:paraId="580CD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情境模拟</w:t>
            </w:r>
          </w:p>
        </w:tc>
        <w:tc>
          <w:tcPr>
            <w:tcW w:w="2525" w:type="pct"/>
            <w:vAlign w:val="center"/>
          </w:tcPr>
          <w:p w14:paraId="02310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抽选学员案例，通过情境模拟与角色扮演，换位思考学生/家长的感受或诉求。</w:t>
            </w:r>
          </w:p>
        </w:tc>
        <w:tc>
          <w:tcPr>
            <w:tcW w:w="402" w:type="pct"/>
            <w:vMerge w:val="continue"/>
            <w:vAlign w:val="center"/>
          </w:tcPr>
          <w:p w14:paraId="3EB35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154B1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  <w:jc w:val="center"/>
        </w:trPr>
        <w:tc>
          <w:tcPr>
            <w:tcW w:w="563" w:type="pct"/>
            <w:vMerge w:val="restart"/>
            <w:vAlign w:val="center"/>
          </w:tcPr>
          <w:p w14:paraId="546F6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9月26日</w:t>
            </w:r>
          </w:p>
          <w:p w14:paraId="5DAD3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（星期四）</w:t>
            </w:r>
          </w:p>
        </w:tc>
        <w:tc>
          <w:tcPr>
            <w:tcW w:w="770" w:type="pct"/>
            <w:vAlign w:val="center"/>
          </w:tcPr>
          <w:p w14:paraId="21D5D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13:00-14:30</w:t>
            </w:r>
          </w:p>
        </w:tc>
        <w:tc>
          <w:tcPr>
            <w:tcW w:w="736" w:type="pct"/>
            <w:vAlign w:val="center"/>
          </w:tcPr>
          <w:p w14:paraId="5DE03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案例解析</w:t>
            </w:r>
          </w:p>
        </w:tc>
        <w:tc>
          <w:tcPr>
            <w:tcW w:w="2525" w:type="pct"/>
            <w:vAlign w:val="center"/>
          </w:tcPr>
          <w:p w14:paraId="622A5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课程回顾：总结课程要点，小组答疑；</w:t>
            </w:r>
          </w:p>
          <w:p w14:paraId="0F6C0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交流：推进组内各学员的案例解析；</w:t>
            </w:r>
          </w:p>
          <w:p w14:paraId="31E66D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阶段总结：小组汇报案例分析，交流家庭教育指导要点。</w:t>
            </w:r>
          </w:p>
        </w:tc>
        <w:tc>
          <w:tcPr>
            <w:tcW w:w="402" w:type="pct"/>
            <w:vAlign w:val="center"/>
          </w:tcPr>
          <w:p w14:paraId="57431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赵红</w:t>
            </w:r>
          </w:p>
        </w:tc>
      </w:tr>
      <w:tr w14:paraId="3B5EB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  <w:jc w:val="center"/>
        </w:trPr>
        <w:tc>
          <w:tcPr>
            <w:tcW w:w="563" w:type="pct"/>
            <w:vMerge w:val="continue"/>
            <w:vAlign w:val="center"/>
          </w:tcPr>
          <w:p w14:paraId="756C4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0" w:type="pct"/>
            <w:vAlign w:val="center"/>
          </w:tcPr>
          <w:p w14:paraId="159FD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14:30-16:30</w:t>
            </w:r>
          </w:p>
        </w:tc>
        <w:tc>
          <w:tcPr>
            <w:tcW w:w="736" w:type="pct"/>
            <w:vAlign w:val="center"/>
          </w:tcPr>
          <w:p w14:paraId="27D72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主题课程</w:t>
            </w:r>
          </w:p>
        </w:tc>
        <w:tc>
          <w:tcPr>
            <w:tcW w:w="2525" w:type="pct"/>
            <w:vAlign w:val="center"/>
          </w:tcPr>
          <w:p w14:paraId="7A373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教学：包磊《当我站上大讲堂……》</w:t>
            </w:r>
          </w:p>
          <w:p w14:paraId="600E2E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课堂演练：每组站上大讲堂，模拟讲课</w:t>
            </w:r>
          </w:p>
        </w:tc>
        <w:tc>
          <w:tcPr>
            <w:tcW w:w="402" w:type="pct"/>
            <w:vAlign w:val="center"/>
          </w:tcPr>
          <w:p w14:paraId="637B9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包磊</w:t>
            </w:r>
          </w:p>
          <w:p w14:paraId="3BAE5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赵红</w:t>
            </w:r>
          </w:p>
        </w:tc>
      </w:tr>
      <w:tr w14:paraId="7FD48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  <w:jc w:val="center"/>
        </w:trPr>
        <w:tc>
          <w:tcPr>
            <w:tcW w:w="563" w:type="pct"/>
            <w:vMerge w:val="restart"/>
            <w:vAlign w:val="center"/>
          </w:tcPr>
          <w:p w14:paraId="35C92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9月27日</w:t>
            </w:r>
          </w:p>
          <w:p w14:paraId="67F28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（星期五）</w:t>
            </w:r>
          </w:p>
        </w:tc>
        <w:tc>
          <w:tcPr>
            <w:tcW w:w="770" w:type="pct"/>
            <w:vAlign w:val="center"/>
          </w:tcPr>
          <w:p w14:paraId="6DEC7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13:00-16:00</w:t>
            </w:r>
          </w:p>
        </w:tc>
        <w:tc>
          <w:tcPr>
            <w:tcW w:w="736" w:type="pct"/>
            <w:vAlign w:val="center"/>
          </w:tcPr>
          <w:p w14:paraId="16BD8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小组路演</w:t>
            </w:r>
          </w:p>
          <w:p w14:paraId="53F78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专家点评</w:t>
            </w:r>
          </w:p>
        </w:tc>
        <w:tc>
          <w:tcPr>
            <w:tcW w:w="2525" w:type="pct"/>
            <w:vAlign w:val="center"/>
          </w:tcPr>
          <w:p w14:paraId="53AB0F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小组路演：各小组综合学员的案例，选定一个主题进行演讲，每组10-15分钟；</w:t>
            </w:r>
          </w:p>
          <w:p w14:paraId="643C65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专家点评：对案例解析、演讲结构、互动与交流、学员表现等各项标准进行指导与点评。</w:t>
            </w:r>
          </w:p>
        </w:tc>
        <w:tc>
          <w:tcPr>
            <w:tcW w:w="402" w:type="pct"/>
            <w:vMerge w:val="restart"/>
            <w:vAlign w:val="center"/>
          </w:tcPr>
          <w:p w14:paraId="3764F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丁馨</w:t>
            </w:r>
          </w:p>
          <w:p w14:paraId="4A8E8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张伯安</w:t>
            </w:r>
          </w:p>
          <w:p w14:paraId="4EB30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赵红</w:t>
            </w:r>
          </w:p>
        </w:tc>
      </w:tr>
      <w:tr w14:paraId="19DEE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  <w:jc w:val="center"/>
        </w:trPr>
        <w:tc>
          <w:tcPr>
            <w:tcW w:w="563" w:type="pct"/>
            <w:vMerge w:val="continue"/>
            <w:vAlign w:val="center"/>
          </w:tcPr>
          <w:p w14:paraId="2D473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0" w:type="pct"/>
            <w:vAlign w:val="center"/>
          </w:tcPr>
          <w:p w14:paraId="6B4DC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736" w:type="pct"/>
            <w:vAlign w:val="center"/>
          </w:tcPr>
          <w:p w14:paraId="0701A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结业仪式</w:t>
            </w:r>
          </w:p>
        </w:tc>
        <w:tc>
          <w:tcPr>
            <w:tcW w:w="2525" w:type="pct"/>
            <w:vAlign w:val="center"/>
          </w:tcPr>
          <w:p w14:paraId="4742C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完成全部课程的学员获得工作坊结业证书，为嘉师有约家庭教育大讲堂储备选题与讲师人选</w:t>
            </w:r>
          </w:p>
        </w:tc>
        <w:tc>
          <w:tcPr>
            <w:tcW w:w="402" w:type="pct"/>
            <w:vMerge w:val="continue"/>
            <w:vAlign w:val="center"/>
          </w:tcPr>
          <w:p w14:paraId="4E350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 w14:paraId="2BF807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0"/>
      </w:pPr>
      <w:r>
        <w:separator/>
      </w:r>
    </w:p>
  </w:endnote>
  <w:endnote w:type="continuationSeparator" w:id="1">
    <w:p>
      <w:pPr>
        <w:spacing w:line="240" w:lineRule="auto"/>
        <w:ind w:firstLine="6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7" w:lineRule="auto"/>
        <w:ind w:firstLine="620"/>
      </w:pPr>
      <w:r>
        <w:separator/>
      </w:r>
    </w:p>
  </w:footnote>
  <w:footnote w:type="continuationSeparator" w:id="1">
    <w:p>
      <w:pPr>
        <w:spacing w:line="317" w:lineRule="auto"/>
        <w:ind w:firstLine="6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0000003"/>
    <w:multiLevelType w:val="singleLevel"/>
    <w:tmpl w:val="0000000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0000005"/>
    <w:multiLevelType w:val="singleLevel"/>
    <w:tmpl w:val="0000000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0000007"/>
    <w:multiLevelType w:val="singleLevel"/>
    <w:tmpl w:val="0000000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OGFkYTU1OWQwMzk5MjA0YzZhNDkyMjAwMGU3MzcifQ=="/>
  </w:docVars>
  <w:rsids>
    <w:rsidRoot w:val="473D71DE"/>
    <w:rsid w:val="473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opLinePunct/>
      <w:spacing w:line="317" w:lineRule="auto"/>
      <w:ind w:firstLine="200" w:firstLineChars="200"/>
      <w:jc w:val="both"/>
    </w:pPr>
    <w:rPr>
      <w:rFonts w:ascii="华文仿宋" w:hAnsi="华文仿宋" w:eastAsia="华文仿宋" w:cs="Times New Roman"/>
      <w:kern w:val="2"/>
      <w:sz w:val="31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方正大标宋简体" w:hAnsi="华文中宋" w:eastAsia="方正大标宋简体"/>
      <w:kern w:val="44"/>
      <w:sz w:val="42"/>
      <w:szCs w:val="4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right="100" w:rightChars="100"/>
      <w:jc w:val="right"/>
    </w:pPr>
    <w:rPr>
      <w:rFonts w:ascii="宋体" w:eastAsia="宋体"/>
      <w:sz w:val="2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distribute"/>
    </w:pPr>
    <w:rPr>
      <w:rFonts w:ascii="宋体" w:eastAsia="宋体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2024-09-13T01:56:00Z</dcterms:created>
  <dc:creator>Administrator</dc:creator>
  <cp:lastModifiedBy>Administrator</cp:lastModifiedBy>
  <dcterms:modified xsi:type="dcterms:W3CDTF">2024-09-13T01:58:11Z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AACCFC3B061F48358395B37FE2E7DD86_11</vt:lpwstr>
  </property>
</Properties>
</file>